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DC444" w14:textId="7002268D" w:rsidR="008D7915" w:rsidRDefault="005C37A2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  <w:b/>
          <w:bCs/>
        </w:rPr>
        <w:t>OBJECTIVES</w:t>
      </w:r>
      <w:r w:rsidR="008D7915" w:rsidRPr="00983C86">
        <w:rPr>
          <w:rFonts w:asciiTheme="majorHAnsi" w:hAnsiTheme="majorHAnsi" w:cs="Times"/>
        </w:rPr>
        <w:t>:</w:t>
      </w:r>
    </w:p>
    <w:p w14:paraId="2171A55F" w14:textId="77777777" w:rsidR="00FF296B" w:rsidRDefault="00FF296B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3FB54B2A" w14:textId="77777777" w:rsidR="00FF296B" w:rsidRPr="00907BA1" w:rsidRDefault="00FF296B" w:rsidP="00FF296B">
      <w:pPr>
        <w:pStyle w:val="NoSpacing"/>
        <w:tabs>
          <w:tab w:val="left" w:pos="1933"/>
        </w:tabs>
        <w:rPr>
          <w:rFonts w:cs="Segoe UI"/>
          <w:color w:val="000000"/>
          <w:sz w:val="24"/>
          <w:szCs w:val="24"/>
          <w:shd w:val="clear" w:color="auto" w:fill="FFFFFF"/>
        </w:rPr>
      </w:pPr>
      <w:r>
        <w:rPr>
          <w:rFonts w:cs="Segoe UI"/>
          <w:color w:val="000000"/>
          <w:sz w:val="24"/>
          <w:szCs w:val="24"/>
          <w:shd w:val="clear" w:color="auto" w:fill="FFFFFF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70"/>
      </w:tblGrid>
      <w:tr w:rsidR="00FF296B" w:rsidRPr="00907BA1" w14:paraId="0CD3BADD" w14:textId="77777777" w:rsidTr="00423259">
        <w:tc>
          <w:tcPr>
            <w:tcW w:w="9576" w:type="dxa"/>
            <w:shd w:val="clear" w:color="auto" w:fill="F3F3F3"/>
          </w:tcPr>
          <w:p w14:paraId="29116E24" w14:textId="72691911" w:rsidR="00FF296B" w:rsidRDefault="00FF296B" w:rsidP="00423259">
            <w:pPr>
              <w:spacing w:after="120"/>
              <w:rPr>
                <w:b/>
                <w:sz w:val="26"/>
                <w:szCs w:val="26"/>
              </w:rPr>
            </w:pPr>
            <w:r w:rsidRPr="00907BA1">
              <w:rPr>
                <w:b/>
                <w:sz w:val="26"/>
                <w:szCs w:val="26"/>
              </w:rPr>
              <w:t>Objectives</w:t>
            </w:r>
          </w:p>
          <w:p w14:paraId="07992B02" w14:textId="77777777" w:rsidR="00C328E6" w:rsidRPr="00907BA1" w:rsidRDefault="00C328E6" w:rsidP="00423259">
            <w:pPr>
              <w:spacing w:after="120"/>
              <w:rPr>
                <w:b/>
                <w:sz w:val="26"/>
                <w:szCs w:val="26"/>
              </w:rPr>
            </w:pPr>
          </w:p>
          <w:p w14:paraId="1CBB136D" w14:textId="126D4912" w:rsidR="00FF296B" w:rsidRPr="00C328E6" w:rsidRDefault="00FF296B" w:rsidP="00C328E6">
            <w:pPr>
              <w:rPr>
                <w:b/>
                <w:sz w:val="24"/>
                <w:szCs w:val="24"/>
              </w:rPr>
            </w:pPr>
            <w:r w:rsidRPr="00C328E6">
              <w:rPr>
                <w:b/>
                <w:sz w:val="24"/>
                <w:szCs w:val="24"/>
              </w:rPr>
              <w:t>TEST 1</w:t>
            </w:r>
            <w:r w:rsidR="0036230B" w:rsidRPr="00C328E6">
              <w:rPr>
                <w:b/>
                <w:sz w:val="24"/>
                <w:szCs w:val="24"/>
              </w:rPr>
              <w:t xml:space="preserve"> – Basic usage</w:t>
            </w:r>
          </w:p>
          <w:p w14:paraId="1E8CA91F" w14:textId="77777777" w:rsidR="00CD2714" w:rsidRDefault="00CD2714" w:rsidP="00CD2714">
            <w:pPr>
              <w:pStyle w:val="ListParagraph"/>
              <w:numPr>
                <w:ilvl w:val="0"/>
                <w:numId w:val="7"/>
              </w:numPr>
            </w:pPr>
            <w:r w:rsidRPr="000F60E7">
              <w:t>Customer need to login.</w:t>
            </w:r>
          </w:p>
          <w:p w14:paraId="1540D03F" w14:textId="77777777" w:rsidR="00CD2714" w:rsidRPr="000F60E7" w:rsidRDefault="00CD2714" w:rsidP="00CD2714">
            <w:pPr>
              <w:pStyle w:val="ListParagraph"/>
            </w:pPr>
          </w:p>
          <w:p w14:paraId="7281CD63" w14:textId="77777777" w:rsidR="00CD2714" w:rsidRDefault="00CD2714" w:rsidP="00CD2714">
            <w:pPr>
              <w:pStyle w:val="ListParagraph"/>
              <w:numPr>
                <w:ilvl w:val="0"/>
                <w:numId w:val="7"/>
              </w:numPr>
            </w:pPr>
            <w:r w:rsidRPr="000F60E7">
              <w:t>Understand how users use Wish List on other e-commerce sites. (How Wish List is integrated into their purchase cycle).</w:t>
            </w:r>
          </w:p>
          <w:p w14:paraId="78B13A42" w14:textId="77777777" w:rsidR="00CD2714" w:rsidRPr="000F60E7" w:rsidRDefault="00CD2714" w:rsidP="00CD2714">
            <w:pPr>
              <w:pStyle w:val="ListParagraph"/>
            </w:pPr>
          </w:p>
          <w:p w14:paraId="7AF8F7E0" w14:textId="77777777" w:rsidR="009A67E8" w:rsidRDefault="00CD2714" w:rsidP="00CD2714">
            <w:pPr>
              <w:pStyle w:val="ListParagraph"/>
              <w:numPr>
                <w:ilvl w:val="0"/>
                <w:numId w:val="7"/>
              </w:numPr>
            </w:pPr>
            <w:r w:rsidRPr="000F60E7">
              <w:t>If users can</w:t>
            </w:r>
            <w:r w:rsidR="009A67E8">
              <w:t xml:space="preserve"> add items to the wish list.</w:t>
            </w:r>
          </w:p>
          <w:p w14:paraId="516D097E" w14:textId="77777777" w:rsidR="009A67E8" w:rsidRDefault="009A67E8" w:rsidP="009A67E8"/>
          <w:p w14:paraId="5BE33A50" w14:textId="524F321F" w:rsidR="009A67E8" w:rsidRDefault="009A67E8" w:rsidP="00CD2714">
            <w:pPr>
              <w:pStyle w:val="ListParagraph"/>
              <w:numPr>
                <w:ilvl w:val="0"/>
                <w:numId w:val="7"/>
              </w:numPr>
            </w:pPr>
            <w:r>
              <w:t>If users know in Wish List they can create folders.</w:t>
            </w:r>
          </w:p>
          <w:p w14:paraId="44F39CA8" w14:textId="77777777" w:rsidR="009A67E8" w:rsidRDefault="009A67E8" w:rsidP="009A67E8"/>
          <w:p w14:paraId="4342BD68" w14:textId="362E3828" w:rsidR="009A67E8" w:rsidRDefault="009A67E8" w:rsidP="00CD2714">
            <w:pPr>
              <w:pStyle w:val="ListParagraph"/>
              <w:numPr>
                <w:ilvl w:val="0"/>
                <w:numId w:val="7"/>
              </w:numPr>
            </w:pPr>
            <w:r>
              <w:t xml:space="preserve">Create folders and see how easy is for them to </w:t>
            </w:r>
          </w:p>
          <w:p w14:paraId="0826AA00" w14:textId="77777777" w:rsidR="009A67E8" w:rsidRDefault="009A67E8" w:rsidP="009A67E8"/>
          <w:p w14:paraId="4214FA60" w14:textId="5E338EC5" w:rsidR="00CD2714" w:rsidRDefault="00CD2714" w:rsidP="00CD2714">
            <w:pPr>
              <w:pStyle w:val="ListParagraph"/>
              <w:numPr>
                <w:ilvl w:val="0"/>
                <w:numId w:val="7"/>
              </w:numPr>
            </w:pPr>
            <w:r w:rsidRPr="000F60E7">
              <w:t>find Wish List page</w:t>
            </w:r>
            <w:r w:rsidR="00450C0A">
              <w:t xml:space="preserve"> (buy camera with 2 accessories &amp; a computer with any 2 accessories)</w:t>
            </w:r>
          </w:p>
          <w:p w14:paraId="39D60D37" w14:textId="77777777" w:rsidR="00CD2714" w:rsidRPr="000F60E7" w:rsidRDefault="00CD2714" w:rsidP="00CD2714">
            <w:pPr>
              <w:pStyle w:val="ListParagraph"/>
            </w:pPr>
          </w:p>
          <w:p w14:paraId="63C5D6BD" w14:textId="77777777" w:rsidR="00CD2714" w:rsidRDefault="00CD2714" w:rsidP="00CD2714">
            <w:pPr>
              <w:pStyle w:val="ListParagraph"/>
              <w:numPr>
                <w:ilvl w:val="0"/>
                <w:numId w:val="7"/>
              </w:numPr>
            </w:pPr>
            <w:r>
              <w:t>I</w:t>
            </w:r>
            <w:r w:rsidRPr="000F60E7">
              <w:t>f users can create 2 Wish List, one with Camera related items and one with computer related item (share computer related items)</w:t>
            </w:r>
          </w:p>
          <w:p w14:paraId="37CBEFBF" w14:textId="77777777" w:rsidR="00CD2714" w:rsidRPr="000F60E7" w:rsidRDefault="00CD2714" w:rsidP="00CD2714">
            <w:pPr>
              <w:pStyle w:val="ListParagraph"/>
            </w:pPr>
          </w:p>
          <w:p w14:paraId="25B9391F" w14:textId="6A8C1C0A" w:rsidR="00CD2714" w:rsidRDefault="004245A0" w:rsidP="00CD2714">
            <w:pPr>
              <w:pStyle w:val="ListParagraph"/>
              <w:numPr>
                <w:ilvl w:val="0"/>
                <w:numId w:val="7"/>
              </w:numPr>
            </w:pPr>
            <w:r>
              <w:t>I</w:t>
            </w:r>
            <w:r w:rsidR="00CD2714" w:rsidRPr="000F60E7">
              <w:t>f users know how to share a Wish List.</w:t>
            </w:r>
          </w:p>
          <w:p w14:paraId="4DD11FB8" w14:textId="77777777" w:rsidR="00CD2714" w:rsidRPr="000F60E7" w:rsidRDefault="00CD2714" w:rsidP="00CD2714">
            <w:pPr>
              <w:pStyle w:val="ListParagraph"/>
            </w:pPr>
          </w:p>
          <w:p w14:paraId="6ABABE4B" w14:textId="315B75F4" w:rsidR="00CD2714" w:rsidRDefault="004245A0" w:rsidP="00CD2714">
            <w:pPr>
              <w:pStyle w:val="ListParagraph"/>
              <w:numPr>
                <w:ilvl w:val="0"/>
                <w:numId w:val="7"/>
              </w:numPr>
            </w:pPr>
            <w:r>
              <w:t>I</w:t>
            </w:r>
            <w:r w:rsidR="00CD2714" w:rsidRPr="000F60E7">
              <w:t>f users know how to add items in a folder to Cart.</w:t>
            </w:r>
          </w:p>
          <w:p w14:paraId="19232508" w14:textId="77777777" w:rsidR="00CD2714" w:rsidRPr="000F60E7" w:rsidRDefault="00CD2714" w:rsidP="00CD2714">
            <w:pPr>
              <w:pStyle w:val="ListParagraph"/>
            </w:pPr>
          </w:p>
          <w:p w14:paraId="70BCE3BC" w14:textId="745058F4" w:rsidR="00FF296B" w:rsidRPr="00FF296B" w:rsidRDefault="00CD2714" w:rsidP="00CD2714">
            <w:pPr>
              <w:rPr>
                <w:sz w:val="24"/>
                <w:szCs w:val="24"/>
              </w:rPr>
            </w:pPr>
            <w:r w:rsidRPr="000F60E7">
              <w:t>Move items to a new wish list (see if customer can create a wishlist from “Move to” button on item level.</w:t>
            </w:r>
          </w:p>
          <w:p w14:paraId="0C29FBC3" w14:textId="77777777" w:rsidR="00450C0A" w:rsidRDefault="00450C0A" w:rsidP="00B72F19">
            <w:pPr>
              <w:rPr>
                <w:b/>
                <w:sz w:val="24"/>
                <w:szCs w:val="24"/>
              </w:rPr>
            </w:pPr>
          </w:p>
          <w:p w14:paraId="3349ECD7" w14:textId="167698EF" w:rsidR="00FF296B" w:rsidRPr="00C328E6" w:rsidRDefault="00FF296B" w:rsidP="00B72F19">
            <w:pPr>
              <w:rPr>
                <w:b/>
                <w:sz w:val="24"/>
                <w:szCs w:val="24"/>
              </w:rPr>
            </w:pPr>
            <w:r w:rsidRPr="00C328E6">
              <w:rPr>
                <w:b/>
                <w:sz w:val="24"/>
                <w:szCs w:val="24"/>
              </w:rPr>
              <w:t>TEST 2</w:t>
            </w:r>
          </w:p>
          <w:p w14:paraId="07FFE8A8" w14:textId="6E897BAB" w:rsidR="005C7760" w:rsidRDefault="005C7760" w:rsidP="00D679E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the user organizes Wishlist folder</w:t>
            </w:r>
            <w:bookmarkStart w:id="0" w:name="_GoBack"/>
            <w:bookmarkEnd w:id="0"/>
          </w:p>
          <w:p w14:paraId="665292E8" w14:textId="7C2CDF4D" w:rsidR="00D679EE" w:rsidRPr="00D679EE" w:rsidRDefault="00D679EE" w:rsidP="00D679E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users know how to change the name of the folder.</w:t>
            </w:r>
          </w:p>
          <w:p w14:paraId="694A1A64" w14:textId="63FD5BF3" w:rsidR="006C0005" w:rsidRDefault="00423259" w:rsidP="0051764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450C0A">
              <w:rPr>
                <w:sz w:val="24"/>
                <w:szCs w:val="24"/>
              </w:rPr>
              <w:t>f users know how to delete an</w:t>
            </w:r>
            <w:r w:rsidR="006C0005">
              <w:rPr>
                <w:sz w:val="24"/>
                <w:szCs w:val="24"/>
              </w:rPr>
              <w:t xml:space="preserve"> item.</w:t>
            </w:r>
          </w:p>
          <w:p w14:paraId="1C0015BF" w14:textId="339E968D" w:rsidR="003C4DE2" w:rsidRDefault="00423259" w:rsidP="0051764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3C4DE2">
              <w:rPr>
                <w:sz w:val="24"/>
                <w:szCs w:val="24"/>
              </w:rPr>
              <w:t>f users know how to move an item to a different folder.</w:t>
            </w:r>
          </w:p>
          <w:p w14:paraId="1A2DFAAF" w14:textId="0B27DC27" w:rsidR="00517646" w:rsidRDefault="00423259" w:rsidP="0051764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17646">
              <w:rPr>
                <w:sz w:val="24"/>
                <w:szCs w:val="24"/>
              </w:rPr>
              <w:t xml:space="preserve">f users will </w:t>
            </w:r>
            <w:r w:rsidR="00E35081">
              <w:rPr>
                <w:sz w:val="24"/>
                <w:szCs w:val="24"/>
              </w:rPr>
              <w:t>sort</w:t>
            </w:r>
            <w:r w:rsidR="00517646">
              <w:rPr>
                <w:sz w:val="24"/>
                <w:szCs w:val="24"/>
              </w:rPr>
              <w:t xml:space="preserve"> order in the default. If they find it useful.</w:t>
            </w:r>
          </w:p>
          <w:p w14:paraId="133584AF" w14:textId="77777777" w:rsidR="00FF296B" w:rsidRDefault="00423259" w:rsidP="0051764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41B65">
              <w:rPr>
                <w:sz w:val="24"/>
                <w:szCs w:val="24"/>
              </w:rPr>
              <w:t>f users know to use the purchase by. If they find it useful</w:t>
            </w:r>
          </w:p>
          <w:p w14:paraId="4A15623C" w14:textId="126A787B" w:rsidR="00E35081" w:rsidRPr="00C328E6" w:rsidRDefault="00E35081" w:rsidP="00E35081">
            <w:pPr>
              <w:rPr>
                <w:b/>
                <w:sz w:val="24"/>
                <w:szCs w:val="24"/>
              </w:rPr>
            </w:pPr>
            <w:r w:rsidRPr="00C328E6">
              <w:rPr>
                <w:b/>
                <w:sz w:val="24"/>
                <w:szCs w:val="24"/>
              </w:rPr>
              <w:t xml:space="preserve">TEST 3 - </w:t>
            </w:r>
            <w:r w:rsidR="00EB35E3" w:rsidRPr="00C328E6">
              <w:rPr>
                <w:b/>
                <w:sz w:val="24"/>
                <w:szCs w:val="24"/>
              </w:rPr>
              <w:t>Registry</w:t>
            </w:r>
          </w:p>
          <w:p w14:paraId="199CC6C0" w14:textId="413F5352" w:rsidR="00EB35E3" w:rsidRDefault="00EB35E3" w:rsidP="00E35081">
            <w:pPr>
              <w:pStyle w:val="ListParagraph"/>
              <w:numPr>
                <w:ilvl w:val="0"/>
                <w:numId w:val="5"/>
              </w:numPr>
            </w:pPr>
            <w:r>
              <w:t>Analytics – Find out numbers of people use wishlist like a registry.</w:t>
            </w:r>
          </w:p>
          <w:p w14:paraId="740AA18D" w14:textId="77777777" w:rsidR="00B94AAF" w:rsidRDefault="00E924D8" w:rsidP="00E35081">
            <w:pPr>
              <w:pStyle w:val="ListParagraph"/>
              <w:numPr>
                <w:ilvl w:val="0"/>
                <w:numId w:val="5"/>
              </w:numPr>
            </w:pPr>
            <w:r>
              <w:t>If users</w:t>
            </w:r>
            <w:r w:rsidR="00B94AAF">
              <w:t xml:space="preserve"> know how to create a registry:</w:t>
            </w:r>
          </w:p>
          <w:p w14:paraId="3E65838F" w14:textId="01D210E0" w:rsidR="00E924D8" w:rsidRDefault="00B94AAF" w:rsidP="00B94AAF">
            <w:pPr>
              <w:pStyle w:val="ListParagraph"/>
              <w:numPr>
                <w:ilvl w:val="0"/>
                <w:numId w:val="6"/>
              </w:numPr>
            </w:pPr>
            <w:r>
              <w:t>S</w:t>
            </w:r>
            <w:r w:rsidR="00E924D8">
              <w:t>et different quantity for each</w:t>
            </w:r>
            <w:r>
              <w:t xml:space="preserve"> item</w:t>
            </w:r>
          </w:p>
          <w:p w14:paraId="5B970E83" w14:textId="10D2CEC9" w:rsidR="00530826" w:rsidRPr="00530826" w:rsidRDefault="00530826" w:rsidP="00530826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Use address from their address book</w:t>
            </w:r>
            <w:r w:rsidR="00B94AAF">
              <w:t>, but keeping it private.</w:t>
            </w:r>
          </w:p>
          <w:p w14:paraId="33317EA1" w14:textId="4C2A4FCF" w:rsidR="00E35081" w:rsidRPr="00E35081" w:rsidRDefault="00E35081" w:rsidP="00E924D8">
            <w:pPr>
              <w:pStyle w:val="ListParagraph"/>
              <w:numPr>
                <w:ilvl w:val="0"/>
                <w:numId w:val="5"/>
              </w:numPr>
            </w:pPr>
            <w:r>
              <w:t xml:space="preserve">If </w:t>
            </w:r>
            <w:r w:rsidR="00E924D8">
              <w:t xml:space="preserve"> users understand what “I would like $” and I already have “0” is.</w:t>
            </w:r>
          </w:p>
        </w:tc>
      </w:tr>
    </w:tbl>
    <w:p w14:paraId="31B468A2" w14:textId="77777777" w:rsidR="00FF296B" w:rsidRPr="00907BA1" w:rsidRDefault="00FF296B" w:rsidP="00FF296B">
      <w:pPr>
        <w:spacing w:before="120" w:after="120"/>
        <w:rPr>
          <w:rFonts w:eastAsia="Times New Roman" w:cs="Segoe UI"/>
          <w:b/>
          <w:bCs/>
          <w:color w:val="222222"/>
        </w:rPr>
      </w:pPr>
      <w:r>
        <w:lastRenderedPageBreak/>
        <w:br/>
      </w:r>
    </w:p>
    <w:p w14:paraId="1FE1E077" w14:textId="77777777" w:rsidR="00FF296B" w:rsidRPr="00983C86" w:rsidRDefault="00FF296B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636F2CA2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The goal of this project is to understand if our customers use the Wishlist.</w:t>
      </w:r>
    </w:p>
    <w:p w14:paraId="3B102B14" w14:textId="77777777" w:rsidR="008D7915" w:rsidRPr="00983C86" w:rsidRDefault="008D7915" w:rsidP="008D791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 xml:space="preserve">If they do use it, </w:t>
      </w:r>
      <w:r w:rsidRPr="00983C86">
        <w:rPr>
          <w:rFonts w:asciiTheme="majorHAnsi" w:hAnsiTheme="majorHAnsi" w:cs="Times"/>
          <w:u w:val="single"/>
        </w:rPr>
        <w:t>how</w:t>
      </w:r>
      <w:r w:rsidRPr="00983C86">
        <w:rPr>
          <w:rFonts w:asciiTheme="majorHAnsi" w:hAnsiTheme="majorHAnsi" w:cs="Times"/>
        </w:rPr>
        <w:t> and why </w:t>
      </w:r>
      <w:r w:rsidRPr="00983C86">
        <w:rPr>
          <w:rFonts w:asciiTheme="majorHAnsi" w:hAnsiTheme="majorHAnsi" w:cs="Times"/>
          <w:u w:val="single"/>
        </w:rPr>
        <w:t>why</w:t>
      </w:r>
      <w:r w:rsidRPr="00983C86">
        <w:rPr>
          <w:rFonts w:asciiTheme="majorHAnsi" w:hAnsiTheme="majorHAnsi" w:cs="Times"/>
        </w:rPr>
        <w:t xml:space="preserve"> do they use it?</w:t>
      </w:r>
    </w:p>
    <w:p w14:paraId="76516B24" w14:textId="77777777" w:rsidR="008D7915" w:rsidRPr="00983C86" w:rsidRDefault="008D7915" w:rsidP="008D791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How does it integrated into their purchase cycle?</w:t>
      </w:r>
    </w:p>
    <w:p w14:paraId="2C882BDB" w14:textId="6FC77C8C" w:rsidR="008D7915" w:rsidRPr="00983C86" w:rsidRDefault="008D7915" w:rsidP="008D791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What are the benefits &amp; pain points, what can we do better to serve them</w:t>
      </w:r>
      <w:r w:rsidR="00FF296B">
        <w:rPr>
          <w:rFonts w:asciiTheme="majorHAnsi" w:hAnsiTheme="majorHAnsi" w:cs="Times"/>
        </w:rPr>
        <w:t xml:space="preserve"> better </w:t>
      </w:r>
      <w:r w:rsidRPr="00983C86">
        <w:rPr>
          <w:rFonts w:asciiTheme="majorHAnsi" w:hAnsiTheme="majorHAnsi" w:cs="Times"/>
        </w:rPr>
        <w:t>with?</w:t>
      </w:r>
    </w:p>
    <w:p w14:paraId="7F073A0F" w14:textId="77777777" w:rsidR="008D7915" w:rsidRPr="00983C86" w:rsidRDefault="008D7915" w:rsidP="008D791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 xml:space="preserve">Do they use </w:t>
      </w:r>
      <w:r w:rsidRPr="00983C86">
        <w:rPr>
          <w:rFonts w:asciiTheme="majorHAnsi" w:hAnsiTheme="majorHAnsi" w:cs="Times"/>
          <w:u w:val="single"/>
        </w:rPr>
        <w:t>Wishlist in other sites</w:t>
      </w:r>
      <w:r w:rsidRPr="00983C86">
        <w:rPr>
          <w:rFonts w:asciiTheme="majorHAnsi" w:hAnsiTheme="majorHAnsi" w:cs="Times"/>
        </w:rPr>
        <w:t>. How do they use it differently, the pros and cons? </w:t>
      </w:r>
    </w:p>
    <w:p w14:paraId="534B58EB" w14:textId="77777777" w:rsidR="008D7915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733372A" w14:textId="77777777" w:rsidR="005C37A2" w:rsidRDefault="005C37A2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52D7E9EC" w14:textId="77777777" w:rsidR="005C37A2" w:rsidRPr="00983C86" w:rsidRDefault="005C37A2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C9F18CC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  <w:b/>
          <w:bCs/>
        </w:rPr>
        <w:t>SCREENING:</w:t>
      </w:r>
    </w:p>
    <w:p w14:paraId="4E871364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Wishlist can be used differently with different personas &amp; stakeholders. Professionals, Amateurs, Educators, Corporate Buyers, Small Offices and etc might use it different. Find out if there are any </w:t>
      </w:r>
      <w:r w:rsidRPr="00983C86">
        <w:rPr>
          <w:rFonts w:asciiTheme="majorHAnsi" w:hAnsiTheme="majorHAnsi" w:cs="Times"/>
          <w:u w:val="single"/>
        </w:rPr>
        <w:t>differences</w:t>
      </w:r>
      <w:r w:rsidRPr="00983C86">
        <w:rPr>
          <w:rFonts w:asciiTheme="majorHAnsi" w:hAnsiTheme="majorHAnsi" w:cs="Times"/>
        </w:rPr>
        <w:t xml:space="preserve"> and </w:t>
      </w:r>
      <w:r w:rsidRPr="00983C86">
        <w:rPr>
          <w:rFonts w:asciiTheme="majorHAnsi" w:hAnsiTheme="majorHAnsi" w:cs="Times"/>
          <w:u w:val="single"/>
        </w:rPr>
        <w:t>why</w:t>
      </w:r>
      <w:r w:rsidRPr="00983C86">
        <w:rPr>
          <w:rFonts w:asciiTheme="majorHAnsi" w:hAnsiTheme="majorHAnsi" w:cs="Times"/>
        </w:rPr>
        <w:t>. </w:t>
      </w:r>
    </w:p>
    <w:p w14:paraId="2EFFAF88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21FDC3D5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  <w:b/>
          <w:bCs/>
        </w:rPr>
        <w:t>2 Stages of Test</w:t>
      </w:r>
      <w:r w:rsidRPr="00983C86">
        <w:rPr>
          <w:rFonts w:asciiTheme="majorHAnsi" w:hAnsiTheme="majorHAnsi" w:cs="Times"/>
        </w:rPr>
        <w:t>:</w:t>
      </w:r>
    </w:p>
    <w:p w14:paraId="1F4E8A8A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Stage 1. Find out how each type of user persona uses the Wishlist, what are their goal and features they use and need.</w:t>
      </w:r>
    </w:p>
    <w:p w14:paraId="2325808A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70C0EEA5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Stage 2. Based on customer’s goal, create tasks for users to complete.</w:t>
      </w:r>
    </w:p>
    <w:p w14:paraId="349018D8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1715D556" w14:textId="77777777" w:rsidR="008D7915" w:rsidRPr="00983C86" w:rsidRDefault="008D7915" w:rsidP="008D7915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Times"/>
        </w:rPr>
      </w:pPr>
    </w:p>
    <w:p w14:paraId="3BA606EE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  <w:b/>
          <w:bCs/>
        </w:rPr>
        <w:t>GOAL FINDINGS:</w:t>
      </w:r>
    </w:p>
    <w:p w14:paraId="6B64A543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F24DC27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 xml:space="preserve">• </w:t>
      </w:r>
      <w:r w:rsidRPr="00983C86">
        <w:rPr>
          <w:rFonts w:asciiTheme="majorHAnsi" w:hAnsiTheme="majorHAnsi" w:cs="Times"/>
          <w:b/>
          <w:bCs/>
        </w:rPr>
        <w:t>Purchase Cycle:</w:t>
      </w:r>
      <w:r w:rsidRPr="00983C86">
        <w:rPr>
          <w:rFonts w:asciiTheme="majorHAnsi" w:hAnsiTheme="majorHAnsi" w:cs="Times"/>
        </w:rPr>
        <w:t> How is the Wishlist integrated their purchase cycle.</w:t>
      </w:r>
    </w:p>
    <w:p w14:paraId="141E6B5C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6E095BD2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 xml:space="preserve">• </w:t>
      </w:r>
      <w:r w:rsidRPr="00983C86">
        <w:rPr>
          <w:rFonts w:asciiTheme="majorHAnsi" w:hAnsiTheme="majorHAnsi" w:cs="Times"/>
          <w:b/>
          <w:bCs/>
        </w:rPr>
        <w:t>Frequency</w:t>
      </w:r>
      <w:r w:rsidRPr="00983C86">
        <w:rPr>
          <w:rFonts w:asciiTheme="majorHAnsi" w:hAnsiTheme="majorHAnsi" w:cs="Times"/>
        </w:rPr>
        <w:t>: How often do they use wishlist. (If not often, why &amp; what are the barriers).</w:t>
      </w:r>
    </w:p>
    <w:p w14:paraId="7814785A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445A18A5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  <w:b/>
          <w:bCs/>
        </w:rPr>
        <w:t>• Add To Wishlist</w:t>
      </w:r>
      <w:r w:rsidRPr="00983C86">
        <w:rPr>
          <w:rFonts w:asciiTheme="majorHAnsi" w:hAnsiTheme="majorHAnsi" w:cs="Times"/>
        </w:rPr>
        <w:t>:</w:t>
      </w:r>
    </w:p>
    <w:p w14:paraId="4F7046D6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- At what point (which page) they are they more likely to add to wishlist. Listing, Detail or Cart? What are the purposes. (e.g. Gift, use as comparison tool, office purchase list).</w:t>
      </w:r>
    </w:p>
    <w:p w14:paraId="215A51DE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- Are there features that they wish they have at that stage?</w:t>
      </w:r>
    </w:p>
    <w:p w14:paraId="21036820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1ABE4920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WISHLIST PAGES</w:t>
      </w:r>
    </w:p>
    <w:p w14:paraId="11081EA1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7F8BBD55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 xml:space="preserve">• </w:t>
      </w:r>
      <w:r w:rsidRPr="00983C86">
        <w:rPr>
          <w:rFonts w:asciiTheme="majorHAnsi" w:hAnsiTheme="majorHAnsi" w:cs="Times"/>
          <w:b/>
          <w:bCs/>
        </w:rPr>
        <w:t>Features:</w:t>
      </w:r>
      <w:r w:rsidRPr="00983C86">
        <w:rPr>
          <w:rFonts w:asciiTheme="majorHAnsi" w:hAnsiTheme="majorHAnsi" w:cs="Times"/>
        </w:rPr>
        <w:t xml:space="preserve"> Go through the page, explain &amp; demonstrate how are each feature used. (Refer to the list of features below)</w:t>
      </w:r>
    </w:p>
    <w:p w14:paraId="2EEB6496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177E87F7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 xml:space="preserve">• </w:t>
      </w:r>
      <w:r w:rsidRPr="00983C86">
        <w:rPr>
          <w:rFonts w:asciiTheme="majorHAnsi" w:hAnsiTheme="majorHAnsi" w:cs="Times"/>
          <w:b/>
          <w:bCs/>
        </w:rPr>
        <w:t>Organization:</w:t>
      </w:r>
      <w:r w:rsidRPr="00983C86">
        <w:rPr>
          <w:rFonts w:asciiTheme="majorHAnsi" w:hAnsiTheme="majorHAnsi" w:cs="Times"/>
        </w:rPr>
        <w:t xml:space="preserve"> Do they organize? If so, how do they approach it. (Why and how)</w:t>
      </w:r>
    </w:p>
    <w:p w14:paraId="6C32CE6B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7425C7D8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 xml:space="preserve">• </w:t>
      </w:r>
      <w:r w:rsidRPr="00983C86">
        <w:rPr>
          <w:rFonts w:asciiTheme="majorHAnsi" w:hAnsiTheme="majorHAnsi" w:cs="Times"/>
          <w:b/>
          <w:bCs/>
        </w:rPr>
        <w:t>Return To Wishlist: </w:t>
      </w:r>
      <w:r w:rsidRPr="00983C86">
        <w:rPr>
          <w:rFonts w:asciiTheme="majorHAnsi" w:hAnsiTheme="majorHAnsi" w:cs="Times"/>
        </w:rPr>
        <w:t>How often do they refer to their wishlist when buying. (Why? How does it fit into their purchase cycle)</w:t>
      </w:r>
    </w:p>
    <w:p w14:paraId="687095BD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422D5FA2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  <w:b/>
          <w:bCs/>
        </w:rPr>
        <w:t>• Impression:</w:t>
      </w:r>
      <w:r w:rsidRPr="00983C86">
        <w:rPr>
          <w:rFonts w:asciiTheme="majorHAnsi" w:hAnsiTheme="majorHAnsi" w:cs="Times"/>
        </w:rPr>
        <w:t> Explain how they feel about the page. Easy / difficult to use? What are the features they would use and do not find it? (e.g. add to cart is sent to default. Is it a pro or con?)</w:t>
      </w:r>
    </w:p>
    <w:p w14:paraId="61BA99E0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4EADFFEA" w14:textId="77777777" w:rsidR="008D7915" w:rsidRPr="00983C86" w:rsidRDefault="00202B50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TA</w:t>
      </w:r>
      <w:r w:rsidR="008D7915" w:rsidRPr="00983C86">
        <w:rPr>
          <w:rFonts w:asciiTheme="majorHAnsi" w:hAnsiTheme="majorHAnsi" w:cs="Times"/>
        </w:rPr>
        <w:t>S</w:t>
      </w:r>
      <w:r w:rsidRPr="00983C86">
        <w:rPr>
          <w:rFonts w:asciiTheme="majorHAnsi" w:hAnsiTheme="majorHAnsi" w:cs="Times"/>
        </w:rPr>
        <w:t>KS</w:t>
      </w:r>
      <w:r w:rsidR="008D7915" w:rsidRPr="00983C86">
        <w:rPr>
          <w:rFonts w:asciiTheme="majorHAnsi" w:hAnsiTheme="majorHAnsi" w:cs="Times"/>
        </w:rPr>
        <w:t>:</w:t>
      </w:r>
    </w:p>
    <w:p w14:paraId="043F902C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  <w:b/>
          <w:bCs/>
        </w:rPr>
        <w:t>• Create A Wishlist:</w:t>
      </w:r>
      <w:r w:rsidRPr="00983C86">
        <w:rPr>
          <w:rFonts w:asciiTheme="majorHAnsi" w:hAnsiTheme="majorHAnsi" w:cs="Times"/>
        </w:rPr>
        <w:t xml:space="preserve"> Wish same, Purchase by, Sharing.</w:t>
      </w:r>
    </w:p>
    <w:p w14:paraId="158AAB7F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3E1F3DE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FOLDERS</w:t>
      </w:r>
    </w:p>
    <w:p w14:paraId="0E553F21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 xml:space="preserve">• </w:t>
      </w:r>
      <w:r w:rsidRPr="00983C86">
        <w:rPr>
          <w:rFonts w:asciiTheme="majorHAnsi" w:hAnsiTheme="majorHAnsi" w:cs="Times"/>
          <w:b/>
          <w:bCs/>
        </w:rPr>
        <w:t>How do </w:t>
      </w:r>
    </w:p>
    <w:p w14:paraId="7763804B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3F3DBD00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 xml:space="preserve">• </w:t>
      </w:r>
      <w:r w:rsidRPr="00983C86">
        <w:rPr>
          <w:rFonts w:asciiTheme="majorHAnsi" w:hAnsiTheme="majorHAnsi" w:cs="Times"/>
          <w:b/>
          <w:bCs/>
        </w:rPr>
        <w:t>Competitive Landscape: </w:t>
      </w:r>
      <w:r w:rsidRPr="00983C86">
        <w:rPr>
          <w:rFonts w:asciiTheme="majorHAnsi" w:hAnsiTheme="majorHAnsi" w:cs="Times"/>
        </w:rPr>
        <w:t>What are other other company wish lists that you use.</w:t>
      </w:r>
    </w:p>
    <w:p w14:paraId="3E88774D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145597B2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 xml:space="preserve">• </w:t>
      </w:r>
      <w:r w:rsidRPr="00983C86">
        <w:rPr>
          <w:rFonts w:asciiTheme="majorHAnsi" w:hAnsiTheme="majorHAnsi" w:cs="Times"/>
          <w:b/>
          <w:bCs/>
        </w:rPr>
        <w:t>Other Methods:</w:t>
      </w:r>
      <w:r w:rsidRPr="00983C86">
        <w:rPr>
          <w:rFonts w:asciiTheme="majorHAnsi" w:hAnsiTheme="majorHAnsi" w:cs="Times"/>
        </w:rPr>
        <w:t xml:space="preserve"> What are other methods you use wishlist? E.g. Leave it in cart, leave it in the session, pinterest, word document.</w:t>
      </w:r>
    </w:p>
    <w:p w14:paraId="32A94F85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245C8293" w14:textId="77777777" w:rsidR="008D7915" w:rsidRPr="00983C86" w:rsidRDefault="008D7915" w:rsidP="008D7915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Times"/>
        </w:rPr>
      </w:pPr>
    </w:p>
    <w:p w14:paraId="0C0A1267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  <w:b/>
          <w:bCs/>
        </w:rPr>
        <w:t>WISHLIST PAGE INTERACTION</w:t>
      </w:r>
    </w:p>
    <w:p w14:paraId="7970BA74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74ADE774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• Do you organize. What are the information they are important to you.</w:t>
      </w:r>
    </w:p>
    <w:p w14:paraId="4E953BF6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4E2A18B8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Wishlist Page Features:</w:t>
      </w:r>
    </w:p>
    <w:p w14:paraId="40032834" w14:textId="77777777" w:rsidR="008D7915" w:rsidRPr="00983C86" w:rsidRDefault="008D7915" w:rsidP="008D79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Create a Wishlist</w:t>
      </w:r>
    </w:p>
    <w:p w14:paraId="542A392B" w14:textId="77777777" w:rsidR="008D7915" w:rsidRPr="00983C86" w:rsidRDefault="008D7915" w:rsidP="008D79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Private (when would and how would you want to share)</w:t>
      </w:r>
    </w:p>
    <w:p w14:paraId="72DFFE22" w14:textId="77777777" w:rsidR="008D7915" w:rsidRPr="00983C86" w:rsidRDefault="008D7915" w:rsidP="008D79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Sort By ( Explain Public, Limited &amp; Private)</w:t>
      </w:r>
    </w:p>
    <w:p w14:paraId="1625648D" w14:textId="77777777" w:rsidR="008D7915" w:rsidRPr="00983C86" w:rsidRDefault="008D7915" w:rsidP="008D79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Print.</w:t>
      </w:r>
    </w:p>
    <w:p w14:paraId="338F34FD" w14:textId="77777777" w:rsidR="008D7915" w:rsidRPr="00983C86" w:rsidRDefault="008D7915" w:rsidP="008D79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Notes (not in folders) Would you like to have it.</w:t>
      </w:r>
    </w:p>
    <w:p w14:paraId="17F0977E" w14:textId="77777777" w:rsidR="008D7915" w:rsidRPr="00983C86" w:rsidRDefault="008D7915" w:rsidP="008D79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Move ( ask to move objects into a folder) see how do they do it.</w:t>
      </w:r>
    </w:p>
    <w:p w14:paraId="03F07E7D" w14:textId="77777777" w:rsidR="008D7915" w:rsidRPr="00983C86" w:rsidRDefault="008D7915" w:rsidP="008D79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Drag &amp; Drop into folder (try from bottom to top)</w:t>
      </w:r>
    </w:p>
    <w:p w14:paraId="3C31405A" w14:textId="77777777" w:rsidR="008D7915" w:rsidRPr="00983C86" w:rsidRDefault="008D7915" w:rsidP="008D79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Trash Can</w:t>
      </w:r>
    </w:p>
    <w:p w14:paraId="487E865A" w14:textId="77777777" w:rsidR="008D7915" w:rsidRPr="00983C86" w:rsidRDefault="008D7915" w:rsidP="008D79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Pen Edit </w:t>
      </w:r>
    </w:p>
    <w:p w14:paraId="38F4F360" w14:textId="77777777" w:rsidR="008D7915" w:rsidRPr="00983C86" w:rsidRDefault="008D7915" w:rsidP="008D79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Would you like to have different views. Such as Grid.</w:t>
      </w:r>
    </w:p>
    <w:p w14:paraId="28298B0F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5CC8887A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Folder Features:</w:t>
      </w:r>
    </w:p>
    <w:p w14:paraId="14289BD8" w14:textId="77777777" w:rsidR="008D7915" w:rsidRPr="00983C86" w:rsidRDefault="008D7915" w:rsidP="008D791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Make List Public &amp; Share</w:t>
      </w:r>
    </w:p>
    <w:p w14:paraId="74EF7A0B" w14:textId="77777777" w:rsidR="008D7915" w:rsidRPr="00983C86" w:rsidRDefault="008D7915" w:rsidP="008D791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Times"/>
        </w:rPr>
      </w:pPr>
      <w:r w:rsidRPr="00983C86">
        <w:rPr>
          <w:rFonts w:asciiTheme="majorHAnsi" w:hAnsiTheme="majorHAnsi" w:cs="Times"/>
        </w:rPr>
        <w:t>Allow people to search for this list.</w:t>
      </w:r>
    </w:p>
    <w:p w14:paraId="2229EA44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3D0CE654" w14:textId="77777777" w:rsidR="008D7915" w:rsidRPr="00983C86" w:rsidRDefault="008D7915" w:rsidP="008D7915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Times"/>
        </w:rPr>
      </w:pPr>
    </w:p>
    <w:p w14:paraId="32ED0420" w14:textId="77777777" w:rsidR="008D7915" w:rsidRPr="00983C86" w:rsidRDefault="008D7915" w:rsidP="008D7915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49C410C6" w14:textId="77777777" w:rsidR="00572112" w:rsidRPr="00983C86" w:rsidRDefault="00572112">
      <w:pPr>
        <w:rPr>
          <w:rFonts w:asciiTheme="majorHAnsi" w:hAnsiTheme="majorHAnsi"/>
        </w:rPr>
      </w:pPr>
    </w:p>
    <w:sectPr w:rsidR="00572112" w:rsidRPr="00983C86" w:rsidSect="00983C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E20F86"/>
    <w:multiLevelType w:val="hybridMultilevel"/>
    <w:tmpl w:val="3D5E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540E3"/>
    <w:multiLevelType w:val="hybridMultilevel"/>
    <w:tmpl w:val="2110E09E"/>
    <w:lvl w:ilvl="0" w:tplc="5F28D60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1E4A7F"/>
    <w:multiLevelType w:val="hybridMultilevel"/>
    <w:tmpl w:val="4002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13354"/>
    <w:multiLevelType w:val="hybridMultilevel"/>
    <w:tmpl w:val="AB38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15"/>
    <w:rsid w:val="000E2FCB"/>
    <w:rsid w:val="001A6BAA"/>
    <w:rsid w:val="001E077C"/>
    <w:rsid w:val="00202B50"/>
    <w:rsid w:val="002E7FCA"/>
    <w:rsid w:val="0036230B"/>
    <w:rsid w:val="003C4DE2"/>
    <w:rsid w:val="00423259"/>
    <w:rsid w:val="004245A0"/>
    <w:rsid w:val="00450C0A"/>
    <w:rsid w:val="00517646"/>
    <w:rsid w:val="00530826"/>
    <w:rsid w:val="00537CF0"/>
    <w:rsid w:val="00572112"/>
    <w:rsid w:val="005C37A2"/>
    <w:rsid w:val="005C7760"/>
    <w:rsid w:val="006C0005"/>
    <w:rsid w:val="007B1721"/>
    <w:rsid w:val="00895E09"/>
    <w:rsid w:val="008D7915"/>
    <w:rsid w:val="00983C86"/>
    <w:rsid w:val="009A67E8"/>
    <w:rsid w:val="00B72F19"/>
    <w:rsid w:val="00B94AAF"/>
    <w:rsid w:val="00BB5219"/>
    <w:rsid w:val="00C328E6"/>
    <w:rsid w:val="00C41B65"/>
    <w:rsid w:val="00CD2714"/>
    <w:rsid w:val="00D679EE"/>
    <w:rsid w:val="00E35081"/>
    <w:rsid w:val="00E924D8"/>
    <w:rsid w:val="00EB35E3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7A6A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96B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F296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F296B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FF296B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96B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F296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F296B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FF296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601</Words>
  <Characters>3429</Characters>
  <Application>Microsoft Macintosh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Chiu</dc:creator>
  <cp:keywords/>
  <dc:description/>
  <cp:lastModifiedBy>Eddie Chiu</cp:lastModifiedBy>
  <cp:revision>26</cp:revision>
  <dcterms:created xsi:type="dcterms:W3CDTF">2015-07-16T17:48:00Z</dcterms:created>
  <dcterms:modified xsi:type="dcterms:W3CDTF">2015-07-27T18:47:00Z</dcterms:modified>
</cp:coreProperties>
</file>